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283"/>
        <w:gridCol w:w="4"/>
        <w:gridCol w:w="2879"/>
        <w:gridCol w:w="1440"/>
        <w:gridCol w:w="1584"/>
        <w:gridCol w:w="2447"/>
        <w:gridCol w:w="360"/>
        <w:gridCol w:w="72"/>
        <w:gridCol w:w="1439"/>
        <w:gridCol w:w="1008"/>
        <w:gridCol w:w="360"/>
        <w:gridCol w:w="1329"/>
        <w:gridCol w:w="182"/>
      </w:tblGrid>
      <w:tr>
        <w:trPr>
          <w:trHeight w:val="432" w:hRule="atLeast"/>
        </w:trPr>
        <w:tc>
          <w:tcPr>
            <w:tcW w:w="2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20"/>
            </w:tblGrid>
            <w:tr>
              <w:trPr>
                <w:trHeight w:val="432" w:hRule="atLeast"/>
              </w:trPr>
              <w:tc>
                <w:tcPr>
                  <w:tcW w:w="1152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FEES RECEIPT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8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0"/>
            </w:tblGrid>
            <w:tr>
              <w:trPr>
                <w:trHeight w:val="288" w:hRule="atLeast"/>
              </w:trPr>
              <w:tc>
                <w:tcPr>
                  <w:tcW w:w="288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Receipt No 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ABC01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0"/>
            </w:tblGrid>
            <w:tr>
              <w:trPr>
                <w:trHeight w:val="288" w:hRule="atLeast"/>
              </w:trPr>
              <w:tc>
                <w:tcPr>
                  <w:tcW w:w="288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Date 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05-Mar-2019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7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0"/>
            </w:tblGrid>
            <w:tr>
              <w:trPr>
                <w:trHeight w:val="288" w:hRule="atLeast"/>
              </w:trPr>
              <w:tc>
                <w:tcPr>
                  <w:tcW w:w="432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Adm No 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A607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0"/>
            </w:tblGrid>
            <w:tr>
              <w:trPr>
                <w:trHeight w:val="288" w:hRule="atLeast"/>
              </w:trPr>
              <w:tc>
                <w:tcPr>
                  <w:tcW w:w="432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Class 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UKG-A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8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0"/>
            </w:tblGrid>
            <w:tr>
              <w:trPr>
                <w:trHeight w:val="288" w:hRule="atLeast"/>
              </w:trPr>
              <w:tc>
                <w:tcPr>
                  <w:tcW w:w="432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200"/>
            </w:tblGrid>
            <w:tr>
              <w:trPr>
                <w:trHeight w:val="288" w:hRule="atLeast"/>
              </w:trPr>
              <w:tc>
                <w:tcPr>
                  <w:tcW w:w="720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Installment: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Apr-Jun,Jul-Sep,Oct-Dec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3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0"/>
            </w:tblGrid>
            <w:tr>
              <w:trPr>
                <w:trHeight w:val="144" w:hRule="atLeast"/>
              </w:trPr>
              <w:tc>
                <w:tcPr>
                  <w:tcW w:w="432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Name: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Vimanyu Talwar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0"/>
            </w:tblGrid>
            <w:tr>
              <w:trPr>
                <w:trHeight w:val="288" w:hRule="atLeast"/>
              </w:trPr>
              <w:tc>
                <w:tcPr>
                  <w:tcW w:w="432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Payment Mode 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Cash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4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8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0"/>
            </w:tblGrid>
            <w:tr>
              <w:trPr>
                <w:trHeight w:val="288" w:hRule="atLeast"/>
              </w:trPr>
              <w:tc>
                <w:tcPr>
                  <w:tcW w:w="432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Father's Name 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VIVEK TALWAR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0"/>
            </w:tblGrid>
            <w:tr>
              <w:trPr>
                <w:trHeight w:val="288" w:hRule="atLeast"/>
              </w:trPr>
              <w:tc>
                <w:tcPr>
                  <w:tcW w:w="432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Fee Type 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School Fee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7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0"/>
            </w:tblGrid>
            <w:tr>
              <w:trPr>
                <w:trHeight w:val="269" w:hRule="atLeast"/>
              </w:trPr>
              <w:tc>
                <w:tcPr>
                  <w:tcW w:w="432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Mother's Name 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VANDANA TALWAR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51"/>
              <w:gridCol w:w="1020"/>
              <w:gridCol w:w="2551"/>
              <w:gridCol w:w="1984"/>
              <w:gridCol w:w="1984"/>
              <w:gridCol w:w="1417"/>
              <w:gridCol w:w="1417"/>
            </w:tblGrid>
            <w:tr>
              <w:trPr>
                <w:trHeight w:val="262" w:hRule="atLeast"/>
              </w:trPr>
              <w:tc>
                <w:tcPr>
                  <w:tcW w:w="2551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2EADD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HEAD NAME</w:t>
                  </w:r>
                </w:p>
              </w:tc>
              <w:tc>
                <w:tcPr>
                  <w:tcW w:w="1020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2EADD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ACTUAL AMOUNT</w:t>
                  </w:r>
                </w:p>
              </w:tc>
              <w:tc>
                <w:tcPr>
                  <w:tcW w:w="2551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2EADD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CONCESSION AMOUNT</w:t>
                  </w:r>
                </w:p>
              </w:tc>
              <w:tc>
                <w:tcPr>
                  <w:tcW w:w="1984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2EADD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LAST PAID</w:t>
                  </w:r>
                </w:p>
              </w:tc>
              <w:tc>
                <w:tcPr>
                  <w:tcW w:w="1984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2EADD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PAID AMOUNT</w:t>
                  </w:r>
                </w:p>
              </w:tc>
              <w:tc>
                <w:tcPr>
                  <w:tcW w:w="1417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2EADD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CONNAME</w:t>
                  </w:r>
                </w:p>
              </w:tc>
              <w:tc>
                <w:tcPr>
                  <w:tcW w:w="1417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2EADD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TOTALPAID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551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Tuition Fees</w:t>
                  </w:r>
                </w:p>
              </w:tc>
              <w:tc>
                <w:tcPr>
                  <w:tcW w:w="1020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6240.00</w:t>
                  </w:r>
                </w:p>
              </w:tc>
              <w:tc>
                <w:tcPr>
                  <w:tcW w:w="2551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3120.00</w:t>
                  </w:r>
                </w:p>
              </w:tc>
              <w:tc>
                <w:tcPr>
                  <w:tcW w:w="1984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0.00</w:t>
                  </w:r>
                </w:p>
              </w:tc>
              <w:tc>
                <w:tcPr>
                  <w:tcW w:w="1984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3120.00</w:t>
                  </w:r>
                </w:p>
              </w:tc>
              <w:tc>
                <w:tcPr>
                  <w:tcW w:w="1417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3120.00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551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0EDE8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Amalgamated Fund</w:t>
                  </w:r>
                </w:p>
              </w:tc>
              <w:tc>
                <w:tcPr>
                  <w:tcW w:w="1020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0EDE8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500.00</w:t>
                  </w:r>
                </w:p>
              </w:tc>
              <w:tc>
                <w:tcPr>
                  <w:tcW w:w="2551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0EDE8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40.00</w:t>
                  </w:r>
                </w:p>
              </w:tc>
              <w:tc>
                <w:tcPr>
                  <w:tcW w:w="1984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0EDE8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0.00</w:t>
                  </w:r>
                </w:p>
              </w:tc>
              <w:tc>
                <w:tcPr>
                  <w:tcW w:w="1984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0EDE8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540.00</w:t>
                  </w:r>
                </w:p>
              </w:tc>
              <w:tc>
                <w:tcPr>
                  <w:tcW w:w="1417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0EDE8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0EDE8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540.00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551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Total</w:t>
                  </w:r>
                </w:p>
              </w:tc>
              <w:tc>
                <w:tcPr>
                  <w:tcW w:w="1020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6500.00</w:t>
                  </w:r>
                </w:p>
              </w:tc>
              <w:tc>
                <w:tcPr>
                  <w:tcW w:w="2551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3160.00</w:t>
                  </w:r>
                </w:p>
              </w:tc>
              <w:tc>
                <w:tcPr>
                  <w:tcW w:w="1984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0.00</w:t>
                  </w:r>
                </w:p>
              </w:tc>
              <w:tc>
                <w:tcPr>
                  <w:tcW w:w="1984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3660.00</w:t>
                  </w:r>
                </w:p>
              </w:tc>
              <w:tc>
                <w:tcPr>
                  <w:tcW w:w="1417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C19859" w:sz="7"/>
                    <w:left w:val="single" w:color="C19859" w:sz="7"/>
                    <w:bottom w:val="single" w:color="C19859" w:sz="7"/>
                    <w:right w:val="single" w:color="C19859" w:sz="7"/>
                  </w:tcBorders>
                  <w:shd w:val="clear" w:fill="FFFFFF"/>
                  <w:tcMar>
                    <w:top w:w="39" w:type="dxa"/>
                    <w:left w:w="79" w:type="dxa"/>
                    <w:bottom w:w="39" w:type="dxa"/>
                    <w:right w:w="5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3660.00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77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4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0"/>
            </w:tblGrid>
            <w:tr>
              <w:trPr>
                <w:trHeight w:val="321" w:hRule="atLeast"/>
              </w:trPr>
              <w:tc>
                <w:tcPr>
                  <w:tcW w:w="288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C19859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Advance/Dues : -460.00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5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52"/>
            </w:tblGrid>
            <w:tr>
              <w:trPr>
                <w:trHeight w:val="432" w:hRule="atLeast"/>
              </w:trPr>
              <w:tc>
                <w:tcPr>
                  <w:tcW w:w="8352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0" w:type="dxa"/>
                    <w:left w:w="5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Amount(in words):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FOUR THOUSAND ONLY.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6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0"/>
            </w:tblGrid>
            <w:tr>
              <w:trPr>
                <w:trHeight w:val="681" w:hRule="atLeast"/>
              </w:trPr>
              <w:tc>
                <w:tcPr>
                  <w:tcW w:w="288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C19859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Paid : 4000.00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03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4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0"/>
            </w:tblGrid>
            <w:tr>
              <w:trPr>
                <w:trHeight w:val="321" w:hRule="atLeast"/>
              </w:trPr>
              <w:tc>
                <w:tcPr>
                  <w:tcW w:w="2880" w:type="dxa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shd w:val="clear" w:fill="FFFFFF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Cashier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2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3392" w:h="15840"/>
      <w:pgMar w:top="0" w:right="0" w:bottom="0" w:left="0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76"/>
      <w:gridCol w:w="1836"/>
      <w:gridCol w:w="36"/>
      <w:gridCol w:w="431"/>
      <w:gridCol w:w="7200"/>
      <w:gridCol w:w="1439"/>
      <w:gridCol w:w="288"/>
      <w:gridCol w:w="431"/>
      <w:gridCol w:w="1152"/>
    </w:tblGrid>
    <w:tr>
      <w:trPr/>
      <w:tc>
        <w:tcPr>
          <w:tcW w:w="5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2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60"/>
          </w:tblGrid>
          <w:tr>
            <w:trPr>
              <w:trHeight w:val="403" w:hRule="atLeast"/>
            </w:trPr>
            <w:tc>
              <w:tcPr>
                <w:tcW w:w="9360" w:type="dxa"/>
                <w:tcBorders>
                  <w:top w:val="nil" w:color="FFFFFF" w:sz="7"/>
                  <w:left w:val="nil" w:color="FFFFFF" w:sz="7"/>
                  <w:bottom w:val="nil" w:color="FFFFFF" w:sz="7"/>
                  <w:right w:val="nil" w:color="FFFFFF" w:sz="7"/>
                </w:tcBorders>
                <w:shd w:val="clear" w:fill="FFFFFF"/>
                <w:tcMar>
                  <w:top w:w="0" w:type="dxa"/>
                  <w:left w:w="0" w:type="dxa"/>
                  <w:bottom w:w="0" w:type="dxa"/>
                  <w:right w:w="7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36"/>
                  </w:rPr>
                  <w:t xml:space="preserve">Franciscan Public School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20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4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88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36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548640" cy="548640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20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8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36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2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36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60"/>
          </w:tblGrid>
          <w:tr>
            <w:trPr>
              <w:trHeight w:val="287" w:hRule="atLeast"/>
            </w:trPr>
            <w:tc>
              <w:tcPr>
                <w:tcW w:w="9360" w:type="dxa"/>
                <w:tcBorders>
                  <w:top w:val="nil" w:color="FFFFFF" w:sz="7"/>
                  <w:left w:val="nil" w:color="FFFFFF" w:sz="7"/>
                  <w:bottom w:val="nil" w:color="FFFFFF" w:sz="7"/>
                  <w:right w:val="nil" w:color="FFFFFF" w:sz="7"/>
                </w:tcBorders>
                <w:shd w:val="clear" w:fill="FFFFFF"/>
                <w:tcMar>
                  <w:top w:w="0" w:type="dxa"/>
                  <w:left w:w="0" w:type="dxa"/>
                  <w:bottom w:w="1" w:type="dxa"/>
                  <w:right w:w="7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24"/>
                  </w:rPr>
                  <w:t xml:space="preserve">Gaur City-2, Greater Noida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2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36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20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40"/>
          </w:tblGrid>
          <w:tr>
            <w:trPr>
              <w:trHeight w:val="287" w:hRule="atLeast"/>
            </w:trPr>
            <w:tc>
              <w:tcPr>
                <w:tcW w:w="8640" w:type="dxa"/>
                <w:tcBorders>
                  <w:top w:val="nil" w:color="FFFFFF" w:sz="7"/>
                  <w:left w:val="nil" w:color="FFFFFF" w:sz="7"/>
                  <w:bottom w:val="nil" w:color="FFFFFF" w:sz="7"/>
                  <w:right w:val="nil" w:color="FFFFFF" w:sz="7"/>
                </w:tcBorders>
                <w:shd w:val="clear" w:fill="FFFFFF"/>
                <w:tcMar>
                  <w:top w:w="0" w:type="dxa"/>
                  <w:left w:w="0" w:type="dxa"/>
                  <w:bottom w:w="1" w:type="dxa"/>
                  <w:right w:w="7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24"/>
                  </w:rPr>
                  <w:t xml:space="preserve">Website:https://littlescholars-kashipur.com/ | Contact: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200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200"/>
          </w:tblGrid>
          <w:tr>
            <w:trPr>
              <w:trHeight w:val="287" w:hRule="atLeast"/>
            </w:trPr>
            <w:tc>
              <w:tcPr>
                <w:tcW w:w="7200" w:type="dxa"/>
                <w:tcBorders>
                  <w:top w:val="nil" w:color="FFFFFF" w:sz="7"/>
                  <w:left w:val="nil" w:color="FFFFFF" w:sz="7"/>
                  <w:bottom w:val="nil" w:color="FFFFFF" w:sz="7"/>
                  <w:right w:val="nil" w:color="FFFFFF" w:sz="7"/>
                </w:tcBorders>
                <w:shd w:val="clear" w:fill="FFFFFF"/>
                <w:tcMar>
                  <w:top w:w="0" w:type="dxa"/>
                  <w:left w:w="0" w:type="dxa"/>
                  <w:bottom w:w="1" w:type="dxa"/>
                  <w:right w:w="7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24"/>
                  </w:rPr>
                  <w:t xml:space="preserve">School Affiliation No : 3530064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" w:type="dxa"/>
          <w:tcBorders>
            <w:top w:val="single" w:color="C1985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836" w:type="dxa"/>
          <w:tcBorders>
            <w:top w:val="single" w:color="C1985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  <w:tcBorders>
            <w:top w:val="single" w:color="C1985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  <w:tcBorders>
            <w:top w:val="single" w:color="C1985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200" w:type="dxa"/>
          <w:tcBorders>
            <w:top w:val="single" w:color="C1985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39" w:type="dxa"/>
          <w:tcBorders>
            <w:top w:val="single" w:color="C1985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88" w:type="dxa"/>
          <w:tcBorders>
            <w:top w:val="single" w:color="C1985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431" w:type="dxa"/>
          <w:tcBorders>
            <w:top w:val="single" w:color="C1985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152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8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